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4B" w:rsidRDefault="0093165B" w:rsidP="0093165B">
      <w:pPr>
        <w:pStyle w:val="WW-Domylnie"/>
        <w:rPr>
          <w:rFonts w:ascii="Calibri" w:hAnsi="Calibri" w:cs="Calibri"/>
          <w:b/>
          <w:bCs/>
          <w:sz w:val="26"/>
          <w:szCs w:val="26"/>
        </w:rPr>
      </w:pPr>
      <w:r w:rsidRPr="00045277">
        <w:rPr>
          <w:noProof/>
          <w:lang w:eastAsia="pl-PL" w:bidi="ar-SA"/>
        </w:rPr>
        <w:drawing>
          <wp:inline distT="0" distB="0" distL="0" distR="0" wp14:anchorId="3D23064A" wp14:editId="03B5156F">
            <wp:extent cx="5760720" cy="6490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CF" w:rsidRPr="00BA1BE8" w:rsidRDefault="00BA1BE8" w:rsidP="003A693E">
      <w:pPr>
        <w:autoSpaceDE w:val="0"/>
        <w:spacing w:after="0" w:line="360" w:lineRule="auto"/>
        <w:ind w:right="612"/>
        <w:rPr>
          <w:rFonts w:ascii="Calibri" w:hAnsi="Calibri" w:cs="Calibri"/>
          <w:sz w:val="20"/>
          <w:szCs w:val="20"/>
        </w:rPr>
      </w:pPr>
      <w:r w:rsidRPr="009F62A0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0C4CA5">
        <w:rPr>
          <w:rFonts w:ascii="Calibri" w:hAnsi="Calibri"/>
          <w:b/>
          <w:bCs/>
          <w:sz w:val="20"/>
          <w:szCs w:val="20"/>
        </w:rPr>
        <w:t>3</w:t>
      </w:r>
      <w:r w:rsidRPr="009F62A0">
        <w:rPr>
          <w:rFonts w:ascii="Calibri" w:hAnsi="Calibri"/>
          <w:b/>
          <w:bCs/>
          <w:sz w:val="20"/>
          <w:szCs w:val="20"/>
        </w:rPr>
        <w:t xml:space="preserve"> do zapytania </w:t>
      </w:r>
      <w:r w:rsidRPr="00BC7288">
        <w:rPr>
          <w:rFonts w:ascii="Calibri" w:hAnsi="Calibri"/>
          <w:b/>
          <w:bCs/>
          <w:sz w:val="20"/>
          <w:szCs w:val="20"/>
        </w:rPr>
        <w:t xml:space="preserve">ofertowego znak: </w:t>
      </w:r>
      <w:r w:rsidR="000C4CA5">
        <w:rPr>
          <w:rFonts w:ascii="Calibri" w:hAnsi="Calibri"/>
          <w:b/>
          <w:bCs/>
          <w:sz w:val="20"/>
          <w:szCs w:val="20"/>
        </w:rPr>
        <w:t>PP4.271.2.2019</w:t>
      </w:r>
    </w:p>
    <w:p w:rsidR="00BA1BE8" w:rsidRPr="00BA1BE8" w:rsidRDefault="00BA1BE8" w:rsidP="00BA1BE8">
      <w:pPr>
        <w:spacing w:after="0"/>
        <w:jc w:val="center"/>
        <w:rPr>
          <w:rFonts w:cs="Arial"/>
          <w:b/>
        </w:rPr>
      </w:pPr>
      <w:r w:rsidRPr="00BA1BE8">
        <w:rPr>
          <w:rFonts w:cs="Arial"/>
          <w:b/>
        </w:rPr>
        <w:t>FORMULARZ OFERTY</w:t>
      </w:r>
    </w:p>
    <w:p w:rsidR="00BA1BE8" w:rsidRPr="00BA1BE8" w:rsidRDefault="00BA1BE8" w:rsidP="00BA1BE8">
      <w:pPr>
        <w:spacing w:after="0"/>
        <w:jc w:val="center"/>
        <w:rPr>
          <w:rFonts w:cs="Arial"/>
          <w:b/>
        </w:rPr>
      </w:pPr>
      <w:r w:rsidRPr="00BA1BE8">
        <w:rPr>
          <w:rFonts w:cs="Arial"/>
          <w:b/>
        </w:rPr>
        <w:t>DLA ZAPYTANIA OFERTOWEGO, KTÓREGO PRZEDMIOTEM JEST:</w:t>
      </w:r>
    </w:p>
    <w:p w:rsidR="00BA1BE8" w:rsidRPr="00BA1BE8" w:rsidRDefault="00BA1BE8" w:rsidP="00BA1BE8">
      <w:pPr>
        <w:spacing w:after="0"/>
        <w:rPr>
          <w:rFonts w:cs="Arial"/>
          <w:color w:val="385623"/>
        </w:rPr>
      </w:pPr>
    </w:p>
    <w:p w:rsidR="00BA1BE8" w:rsidRPr="004A4679" w:rsidRDefault="004A4679" w:rsidP="00BA1BE8">
      <w:pPr>
        <w:spacing w:after="0"/>
        <w:jc w:val="center"/>
        <w:rPr>
          <w:rFonts w:cs="Arial"/>
          <w:b/>
          <w:bCs/>
          <w:iCs/>
          <w:snapToGrid w:val="0"/>
          <w:color w:val="538135" w:themeColor="accent6" w:themeShade="BF"/>
        </w:rPr>
      </w:pPr>
      <w:r w:rsidRPr="004A4679">
        <w:rPr>
          <w:rFonts w:cs="Arial"/>
          <w:b/>
          <w:bCs/>
          <w:iCs/>
          <w:snapToGrid w:val="0"/>
          <w:color w:val="538135" w:themeColor="accent6" w:themeShade="BF"/>
        </w:rPr>
        <w:t>Zakup i dostawa wyposażenia, sprzętu TIK oraz pomocy dydaktycznych w ramach projektu „Dobry Start w Przyszłość – wsparcie Publicznego Przedszkola nr 4 w Łasku w zakresie pracy z dziećmi z niepełnosprawnościami”</w:t>
      </w:r>
    </w:p>
    <w:p w:rsidR="00BA1BE8" w:rsidRPr="00BA1BE8" w:rsidRDefault="00BA1BE8" w:rsidP="00BA1BE8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</w:p>
    <w:p w:rsidR="00BA1BE8" w:rsidRPr="00BA1BE8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ZAMAWIAJĄCY:</w:t>
      </w:r>
    </w:p>
    <w:p w:rsidR="00BA1BE8" w:rsidRPr="00BA1BE8" w:rsidRDefault="00442F0E" w:rsidP="00BA1BE8">
      <w:pPr>
        <w:spacing w:after="0"/>
        <w:ind w:firstLine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Przedszkole Publiczne nr 4 w Łasku</w:t>
      </w:r>
    </w:p>
    <w:p w:rsidR="00BA1BE8" w:rsidRPr="00BA1BE8" w:rsidRDefault="00BA1BE8" w:rsidP="00BA1BE8">
      <w:pPr>
        <w:spacing w:after="0"/>
        <w:ind w:firstLine="284"/>
        <w:rPr>
          <w:rFonts w:cs="Arial"/>
          <w:sz w:val="20"/>
          <w:szCs w:val="20"/>
        </w:rPr>
      </w:pPr>
      <w:r w:rsidRPr="00BA1BE8">
        <w:rPr>
          <w:rFonts w:cs="Arial"/>
          <w:sz w:val="20"/>
          <w:szCs w:val="20"/>
          <w:lang w:val="it-IT"/>
        </w:rPr>
        <w:t>98-100 Łask</w:t>
      </w:r>
      <w:r w:rsidRPr="00BA1BE8">
        <w:rPr>
          <w:rFonts w:cs="Arial"/>
          <w:sz w:val="20"/>
          <w:szCs w:val="20"/>
        </w:rPr>
        <w:t xml:space="preserve">, </w:t>
      </w:r>
      <w:r w:rsidRPr="00BA1BE8">
        <w:rPr>
          <w:rFonts w:cs="Arial"/>
          <w:sz w:val="20"/>
          <w:szCs w:val="20"/>
          <w:lang w:val="it-IT"/>
        </w:rPr>
        <w:t xml:space="preserve">ul. </w:t>
      </w:r>
      <w:r w:rsidR="00442F0E">
        <w:rPr>
          <w:rFonts w:cs="Arial"/>
          <w:sz w:val="20"/>
          <w:szCs w:val="20"/>
          <w:lang w:val="it-IT"/>
        </w:rPr>
        <w:t>Łączna 1</w:t>
      </w:r>
    </w:p>
    <w:p w:rsidR="00BA1BE8" w:rsidRPr="00BA1BE8" w:rsidRDefault="00BA1BE8" w:rsidP="00BA1BE8">
      <w:pPr>
        <w:spacing w:after="0"/>
        <w:rPr>
          <w:rFonts w:cs="Arial"/>
          <w:sz w:val="20"/>
          <w:szCs w:val="20"/>
        </w:rPr>
      </w:pPr>
    </w:p>
    <w:p w:rsidR="00BA1BE8" w:rsidRPr="00BA1BE8" w:rsidRDefault="00BA1BE8" w:rsidP="00BA1BE8">
      <w:pPr>
        <w:pStyle w:val="Tekstpodstawowy2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WYKONAWCA:</w:t>
      </w:r>
    </w:p>
    <w:p w:rsidR="00BA1BE8" w:rsidRPr="00BA1BE8" w:rsidRDefault="00BA1BE8" w:rsidP="00BA1BE8">
      <w:pPr>
        <w:spacing w:after="0"/>
        <w:ind w:firstLine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Niniejsza Oferta zostaje złożona przez: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4320"/>
      </w:tblGrid>
      <w:tr w:rsidR="00BA1BE8" w:rsidRPr="00BA1BE8" w:rsidTr="00BA1BE8">
        <w:trPr>
          <w:cantSplit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Adres(y) Wykonawcy(ów)</w:t>
            </w:r>
          </w:p>
        </w:tc>
      </w:tr>
      <w:tr w:rsidR="00BA1BE8" w:rsidRPr="00BA1BE8" w:rsidTr="00BA1BE8">
        <w:trPr>
          <w:cantSplit/>
          <w:trHeight w:val="415"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pStyle w:val="Tematkomentarza"/>
              <w:rPr>
                <w:rFonts w:asciiTheme="minorHAnsi" w:hAnsiTheme="minorHAnsi" w:cs="Arial"/>
                <w:b w:val="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A1BE8" w:rsidRPr="00BA1BE8" w:rsidTr="00BF5835">
        <w:trPr>
          <w:cantSplit/>
          <w:trHeight w:val="932"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BA1BE8" w:rsidRPr="00BA1BE8" w:rsidRDefault="00BA1BE8" w:rsidP="00BA1BE8">
      <w:pPr>
        <w:spacing w:after="0"/>
        <w:jc w:val="both"/>
        <w:rPr>
          <w:rFonts w:cs="Arial"/>
          <w:b/>
          <w:sz w:val="20"/>
          <w:szCs w:val="20"/>
        </w:rPr>
      </w:pPr>
    </w:p>
    <w:p w:rsidR="00BA1BE8" w:rsidRPr="00BA1BE8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OSOBA UPRAWNIONA DO ODBIORU KORESPONDENCJI OD ZAMAWIAJĄCEGO: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1560"/>
        <w:gridCol w:w="2880"/>
      </w:tblGrid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 xml:space="preserve">Nazwa firmy </w:t>
            </w:r>
          </w:p>
        </w:tc>
        <w:tc>
          <w:tcPr>
            <w:tcW w:w="7080" w:type="dxa"/>
            <w:gridSpan w:val="3"/>
            <w:vAlign w:val="center"/>
          </w:tcPr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</w:tc>
      </w:tr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BA1BE8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7080" w:type="dxa"/>
            <w:gridSpan w:val="3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Nr</w:t>
            </w:r>
            <w:proofErr w:type="spellEnd"/>
            <w:r w:rsidRPr="00BA1BE8">
              <w:rPr>
                <w:rFonts w:cs="Arial"/>
                <w:sz w:val="20"/>
                <w:szCs w:val="20"/>
                <w:lang w:val="de-DE"/>
              </w:rPr>
              <w:t xml:space="preserve"> tel.</w:t>
            </w:r>
          </w:p>
        </w:tc>
        <w:tc>
          <w:tcPr>
            <w:tcW w:w="26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Adres</w:t>
            </w:r>
            <w:proofErr w:type="spellEnd"/>
            <w:r w:rsidRPr="00BA1BE8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88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650FCF" w:rsidRDefault="00650FCF" w:rsidP="00650FCF">
      <w:pPr>
        <w:pStyle w:val="NormalnyWeb"/>
        <w:tabs>
          <w:tab w:val="left" w:pos="8789"/>
        </w:tabs>
        <w:spacing w:before="0" w:beforeAutospacing="0" w:after="60" w:afterAutospacing="0" w:line="276" w:lineRule="auto"/>
        <w:ind w:right="335"/>
        <w:jc w:val="both"/>
        <w:rPr>
          <w:rFonts w:ascii="Calibri" w:hAnsi="Calibri" w:cs="Arial"/>
          <w:sz w:val="20"/>
          <w:szCs w:val="20"/>
        </w:rPr>
      </w:pPr>
    </w:p>
    <w:p w:rsidR="008E0DD6" w:rsidRPr="00B31CA0" w:rsidRDefault="008E0DD6" w:rsidP="008E0DD6">
      <w:pPr>
        <w:pStyle w:val="Akapitzlist"/>
        <w:keepNext/>
        <w:numPr>
          <w:ilvl w:val="0"/>
          <w:numId w:val="39"/>
        </w:numPr>
        <w:tabs>
          <w:tab w:val="left" w:pos="284"/>
        </w:tabs>
        <w:spacing w:after="200" w:line="276" w:lineRule="auto"/>
        <w:ind w:left="142" w:hanging="142"/>
        <w:rPr>
          <w:b/>
        </w:rPr>
      </w:pPr>
      <w:r w:rsidRPr="00B31CA0">
        <w:rPr>
          <w:b/>
        </w:rPr>
        <w:t>W związku z zapytaniem ofertowym  na:</w:t>
      </w:r>
    </w:p>
    <w:p w:rsidR="00B31CA0" w:rsidRDefault="00B31CA0" w:rsidP="00B31CA0">
      <w:pPr>
        <w:pStyle w:val="Bezodstpw"/>
        <w:keepNext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Zakup i dostawę wyposażenia, sprzętu TIK oraz pomocy dydaktycznych w ramach projektu „Dobry Start w Przyszłość – wsparcie Publicznego Przedszkola nr 4</w:t>
      </w:r>
      <w:r w:rsidR="002B0D0F">
        <w:rPr>
          <w:rFonts w:asciiTheme="minorHAnsi" w:hAnsiTheme="minorHAnsi"/>
          <w:b/>
          <w:bCs/>
        </w:rPr>
        <w:t xml:space="preserve"> w Łasku</w:t>
      </w:r>
      <w:r>
        <w:rPr>
          <w:rFonts w:asciiTheme="minorHAnsi" w:hAnsiTheme="minorHAnsi"/>
          <w:b/>
          <w:bCs/>
        </w:rPr>
        <w:t xml:space="preserve"> </w:t>
      </w:r>
      <w:r w:rsidR="0053223E">
        <w:rPr>
          <w:rFonts w:asciiTheme="minorHAnsi" w:hAnsiTheme="minorHAnsi"/>
          <w:b/>
          <w:bCs/>
        </w:rPr>
        <w:t xml:space="preserve">w </w:t>
      </w:r>
      <w:bookmarkStart w:id="0" w:name="_GoBack"/>
      <w:bookmarkEnd w:id="0"/>
      <w:r>
        <w:rPr>
          <w:rFonts w:asciiTheme="minorHAnsi" w:hAnsiTheme="minorHAnsi"/>
          <w:b/>
          <w:bCs/>
        </w:rPr>
        <w:t>zakresie pracy z dziećmi z niepełnosprawnościami”</w:t>
      </w:r>
      <w:r w:rsidR="008E0DD6" w:rsidRPr="008E0DD6">
        <w:rPr>
          <w:rFonts w:asciiTheme="minorHAnsi" w:hAnsiTheme="minorHAnsi"/>
          <w:b/>
        </w:rPr>
        <w:t xml:space="preserve"> współfinansowanego ze środków Europejskiego Funduszu Społecznego w ramach Regionalnego Programu Operacyjnego Województwa Łódzkiego na lata 2014-2020 </w:t>
      </w:r>
      <w:r w:rsidR="008E0DD6" w:rsidRPr="008E0DD6">
        <w:rPr>
          <w:rFonts w:asciiTheme="minorHAnsi" w:hAnsiTheme="minorHAnsi"/>
        </w:rPr>
        <w:t>oferujemy wykonanie przedmiotu zamówienia zgodnie z zakresem zamieszczonym w zapytaniu ofertowym i jego załącznikach.</w:t>
      </w:r>
    </w:p>
    <w:p w:rsidR="00B31CA0" w:rsidRDefault="00B31CA0" w:rsidP="00B31CA0">
      <w:pPr>
        <w:pStyle w:val="Bezodstpw"/>
        <w:keepNext/>
        <w:jc w:val="both"/>
        <w:rPr>
          <w:rFonts w:asciiTheme="minorHAnsi" w:hAnsiTheme="minorHAnsi"/>
        </w:rPr>
      </w:pPr>
    </w:p>
    <w:p w:rsidR="008E0DD6" w:rsidRPr="00B31CA0" w:rsidRDefault="008E0DD6" w:rsidP="00B31CA0">
      <w:pPr>
        <w:pStyle w:val="Bezodstpw"/>
        <w:keepNext/>
        <w:numPr>
          <w:ilvl w:val="0"/>
          <w:numId w:val="39"/>
        </w:numPr>
        <w:ind w:left="284" w:hanging="284"/>
        <w:jc w:val="both"/>
        <w:rPr>
          <w:rFonts w:asciiTheme="minorHAnsi" w:hAnsiTheme="minorHAnsi"/>
          <w:b/>
        </w:rPr>
      </w:pPr>
      <w:r w:rsidRPr="00B31CA0">
        <w:rPr>
          <w:rFonts w:asciiTheme="minorHAnsi" w:hAnsiTheme="minorHAnsi"/>
          <w:b/>
        </w:rPr>
        <w:t>Oświadczamy, że: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zapoznaliśmy się z zapytaniem ofertowym i jego załącznikami i nie wnosimy do niego żadnych zastrzeżeń i w pełni go akceptujemy,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akceptujemy wzór umowy i zobowiązujemy się w przypadku wyboru naszej oferty do zawarcia umowy zgodnie z tym wzorem,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uzyskaliśmy wszelkie informacje niezbędne do prawidłowego przygotowania i złożenia oferty,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oferujemy realizację przedmiotu zamówienie w terminie wskazanym w zapytaniu ofertowym,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zamówienie wykonamy na warunkach określonych w zapytaniu ofertowym i załącznikach do niego,</w:t>
      </w:r>
    </w:p>
    <w:p w:rsidR="008E0DD6" w:rsidRPr="008E0DD6" w:rsidRDefault="007C4B7E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jesteśmy związani niniejszą ofertą przez okres 30 dni od upływu terminu składania ofert,</w:t>
      </w:r>
    </w:p>
    <w:p w:rsidR="008E0DD6" w:rsidRDefault="007C4B7E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8E0DD6" w:rsidRPr="008E0DD6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y</w:t>
      </w:r>
      <w:r w:rsidR="008E0DD6" w:rsidRPr="008E0DD6">
        <w:rPr>
          <w:rFonts w:asciiTheme="minorHAnsi" w:hAnsiTheme="minorHAnsi"/>
        </w:rPr>
        <w:t>, że wypełni</w:t>
      </w:r>
      <w:r>
        <w:rPr>
          <w:rFonts w:asciiTheme="minorHAnsi" w:hAnsiTheme="minorHAnsi"/>
        </w:rPr>
        <w:t>liśmy</w:t>
      </w:r>
      <w:r w:rsidR="008E0DD6" w:rsidRPr="008E0DD6">
        <w:rPr>
          <w:rFonts w:asciiTheme="minorHAnsi" w:hAnsiTheme="minorHAnsi"/>
        </w:rPr>
        <w:t xml:space="preserve"> obowiązki informacyjne przewidziane w art. 13 lub art. 14 RODO</w:t>
      </w:r>
      <w:r w:rsidR="008E0DD6" w:rsidRPr="008E0DD6">
        <w:rPr>
          <w:rFonts w:asciiTheme="minorHAnsi" w:hAnsiTheme="minorHAnsi"/>
        </w:rPr>
        <w:footnoteReference w:id="1"/>
      </w:r>
      <w:r w:rsidR="008E0DD6" w:rsidRPr="008E0DD6">
        <w:rPr>
          <w:rFonts w:asciiTheme="minorHAnsi" w:hAnsiTheme="minorHAnsi"/>
        </w:rPr>
        <w:t xml:space="preserve"> wobec osób fizycznych, od których dane osobowe bezpośrednio lub pośrednio pozyska</w:t>
      </w:r>
      <w:r>
        <w:rPr>
          <w:rFonts w:asciiTheme="minorHAnsi" w:hAnsiTheme="minorHAnsi"/>
        </w:rPr>
        <w:t>liśmy</w:t>
      </w:r>
      <w:r w:rsidR="008E0DD6" w:rsidRPr="008E0DD6">
        <w:rPr>
          <w:rFonts w:asciiTheme="minorHAnsi" w:hAnsiTheme="minorHAnsi"/>
        </w:rPr>
        <w:t xml:space="preserve"> w celu ubiegania się o udzielenie zamówienia publicznego w niniejszym postępowaniu.*</w:t>
      </w:r>
    </w:p>
    <w:p w:rsidR="00F64C02" w:rsidRPr="001C30BC" w:rsidRDefault="00F64C02" w:rsidP="00F64C02">
      <w:pPr>
        <w:pStyle w:val="Default"/>
        <w:numPr>
          <w:ilvl w:val="0"/>
          <w:numId w:val="43"/>
        </w:numPr>
        <w:suppressAutoHyphens w:val="0"/>
        <w:autoSpaceDN w:val="0"/>
        <w:adjustRightInd w:val="0"/>
        <w:spacing w:after="60"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1C30BC">
        <w:rPr>
          <w:rFonts w:asciiTheme="minorHAnsi" w:hAnsiTheme="minorHAnsi" w:cs="Arial"/>
          <w:b/>
          <w:color w:val="auto"/>
          <w:sz w:val="22"/>
          <w:szCs w:val="22"/>
        </w:rPr>
        <w:t xml:space="preserve">Oferujemy wykonanie zamówienia/części zamówienia zgodnie z opisem przedmiotu zamówienia i na warunkach płatności określonych w zapytaniu ofertowym za cenę: </w:t>
      </w:r>
    </w:p>
    <w:p w:rsidR="00A6365C" w:rsidRPr="00CC1B6D" w:rsidRDefault="00A6365C" w:rsidP="00A6365C">
      <w:pPr>
        <w:spacing w:after="0" w:line="360" w:lineRule="auto"/>
        <w:ind w:left="720"/>
        <w:jc w:val="both"/>
        <w:rPr>
          <w:rFonts w:cs="Arial"/>
        </w:rPr>
      </w:pPr>
      <w:r w:rsidRPr="00A6365C">
        <w:t xml:space="preserve">8.1 </w:t>
      </w:r>
      <w:r w:rsidRPr="00A6365C">
        <w:rPr>
          <w:b/>
        </w:rPr>
        <w:t xml:space="preserve">Część I zamówienia Wyposażenie </w:t>
      </w:r>
      <w:r w:rsidR="009644FC">
        <w:rPr>
          <w:b/>
        </w:rPr>
        <w:t>sa</w:t>
      </w:r>
      <w:r w:rsidRPr="00A6365C">
        <w:rPr>
          <w:b/>
        </w:rPr>
        <w:t>li doświadczenia świata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 w:rsidR="00CC1B6D">
        <w:rPr>
          <w:rFonts w:cs="Arial"/>
        </w:rPr>
        <w:t>zgodnie z kwotami podanymi w formularzu cenowym w załączniku 3.1 do zapytania ofertowego</w:t>
      </w:r>
    </w:p>
    <w:p w:rsidR="00A6365C" w:rsidRPr="00A6365C" w:rsidRDefault="00A6365C" w:rsidP="00A6365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A6365C" w:rsidRDefault="00A6365C" w:rsidP="00A6365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9644FC" w:rsidRDefault="009644FC" w:rsidP="009644FC">
      <w:pPr>
        <w:pStyle w:val="Akapitzlist"/>
        <w:numPr>
          <w:ilvl w:val="1"/>
          <w:numId w:val="43"/>
        </w:numPr>
        <w:tabs>
          <w:tab w:val="left" w:pos="1134"/>
        </w:tabs>
        <w:spacing w:after="0" w:line="360" w:lineRule="auto"/>
        <w:ind w:hanging="11"/>
        <w:jc w:val="both"/>
        <w:rPr>
          <w:rFonts w:cs="Arial"/>
        </w:rPr>
      </w:pPr>
      <w:r w:rsidRPr="009644FC">
        <w:rPr>
          <w:b/>
        </w:rPr>
        <w:t xml:space="preserve">Część </w:t>
      </w:r>
      <w:r>
        <w:rPr>
          <w:b/>
        </w:rPr>
        <w:t>I</w:t>
      </w:r>
      <w:r w:rsidRPr="009644FC">
        <w:rPr>
          <w:b/>
        </w:rPr>
        <w:t xml:space="preserve">I zamówienia </w:t>
      </w:r>
      <w:r>
        <w:rPr>
          <w:b/>
        </w:rPr>
        <w:t xml:space="preserve">Wyposażenie </w:t>
      </w:r>
      <w:proofErr w:type="spellStart"/>
      <w:r>
        <w:rPr>
          <w:b/>
        </w:rPr>
        <w:t>sal</w:t>
      </w:r>
      <w:proofErr w:type="spellEnd"/>
      <w:r>
        <w:rPr>
          <w:b/>
        </w:rPr>
        <w:t xml:space="preserve"> zajęciowych</w:t>
      </w:r>
      <w:r w:rsidRPr="00A6365C">
        <w:t xml:space="preserve"> za całkowitą kwotę </w:t>
      </w:r>
      <w:r w:rsidRPr="009644FC">
        <w:rPr>
          <w:rFonts w:cs="Arial"/>
          <w:shd w:val="clear" w:color="auto" w:fill="D9D9D9"/>
        </w:rPr>
        <w:t>_________________</w:t>
      </w:r>
      <w:r w:rsidRPr="009644FC">
        <w:rPr>
          <w:rFonts w:cs="Arial"/>
        </w:rPr>
        <w:t xml:space="preserve"> </w:t>
      </w:r>
      <w:r w:rsidRPr="009644FC">
        <w:rPr>
          <w:rFonts w:cs="Arial"/>
          <w:b/>
        </w:rPr>
        <w:t xml:space="preserve">złotych brutto </w:t>
      </w:r>
      <w:r w:rsidRPr="009644FC">
        <w:rPr>
          <w:rFonts w:cs="Arial"/>
        </w:rPr>
        <w:t>zgodnie z kwotami podanymi w for</w:t>
      </w:r>
      <w:r>
        <w:rPr>
          <w:rFonts w:cs="Arial"/>
        </w:rPr>
        <w:t>mularzu cenowym w załączniku 3.2</w:t>
      </w:r>
      <w:r w:rsidRPr="009644FC">
        <w:rPr>
          <w:rFonts w:cs="Arial"/>
        </w:rPr>
        <w:t xml:space="preserve">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9644FC" w:rsidRDefault="009644FC" w:rsidP="009644FC">
      <w:pPr>
        <w:pStyle w:val="Akapitzlist"/>
        <w:numPr>
          <w:ilvl w:val="1"/>
          <w:numId w:val="43"/>
        </w:numPr>
        <w:tabs>
          <w:tab w:val="left" w:pos="1134"/>
        </w:tabs>
        <w:spacing w:line="360" w:lineRule="auto"/>
        <w:ind w:hanging="11"/>
        <w:jc w:val="both"/>
        <w:rPr>
          <w:rFonts w:cs="Arial"/>
        </w:rPr>
      </w:pPr>
      <w:r w:rsidRPr="009644FC">
        <w:rPr>
          <w:b/>
        </w:rPr>
        <w:t xml:space="preserve">Część </w:t>
      </w:r>
      <w:r>
        <w:rPr>
          <w:b/>
        </w:rPr>
        <w:t>II</w:t>
      </w:r>
      <w:r w:rsidRPr="009644FC">
        <w:rPr>
          <w:b/>
        </w:rPr>
        <w:t xml:space="preserve">I zamówienia </w:t>
      </w:r>
      <w:r>
        <w:rPr>
          <w:b/>
        </w:rPr>
        <w:t>Sprzęt TIK wraz z montażem</w:t>
      </w:r>
      <w:r w:rsidRPr="00A6365C">
        <w:t xml:space="preserve"> za całkowitą kwotę </w:t>
      </w:r>
      <w:r w:rsidRPr="009644FC">
        <w:rPr>
          <w:rFonts w:cs="Arial"/>
          <w:shd w:val="clear" w:color="auto" w:fill="D9D9D9"/>
        </w:rPr>
        <w:t>_________________</w:t>
      </w:r>
      <w:r w:rsidRPr="009644FC">
        <w:rPr>
          <w:rFonts w:cs="Arial"/>
        </w:rPr>
        <w:t xml:space="preserve"> </w:t>
      </w:r>
      <w:r w:rsidRPr="009644FC">
        <w:rPr>
          <w:rFonts w:cs="Arial"/>
          <w:b/>
        </w:rPr>
        <w:t xml:space="preserve">złotych brutto </w:t>
      </w:r>
      <w:r w:rsidRPr="009644FC">
        <w:rPr>
          <w:rFonts w:cs="Arial"/>
        </w:rPr>
        <w:t>zgodnie z kwotami podanymi w formularzu cenowym w załączniku 3.</w:t>
      </w:r>
      <w:r>
        <w:rPr>
          <w:rFonts w:cs="Arial"/>
        </w:rPr>
        <w:t>3</w:t>
      </w:r>
      <w:r w:rsidRPr="009644FC">
        <w:rPr>
          <w:rFonts w:cs="Arial"/>
        </w:rPr>
        <w:t xml:space="preserve"> do zapytania ofertowego</w:t>
      </w:r>
    </w:p>
    <w:p w:rsidR="009644FC" w:rsidRPr="009644FC" w:rsidRDefault="009644FC" w:rsidP="009644FC">
      <w:pPr>
        <w:pStyle w:val="Akapitzlist"/>
        <w:tabs>
          <w:tab w:val="left" w:pos="1080"/>
        </w:tabs>
        <w:spacing w:line="360" w:lineRule="auto"/>
        <w:jc w:val="both"/>
        <w:rPr>
          <w:rFonts w:cs="Arial"/>
        </w:rPr>
      </w:pPr>
      <w:r w:rsidRPr="009644F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pStyle w:val="Akapitzlist"/>
        <w:spacing w:line="360" w:lineRule="auto"/>
        <w:jc w:val="both"/>
        <w:rPr>
          <w:rFonts w:cs="Arial"/>
        </w:rPr>
      </w:pPr>
      <w:r w:rsidRPr="009644FC">
        <w:rPr>
          <w:rFonts w:cs="Arial"/>
        </w:rPr>
        <w:t xml:space="preserve">w tym należny podatek VAT w wysokości ___________________________ </w:t>
      </w:r>
      <w:r w:rsidRPr="009644FC">
        <w:rPr>
          <w:rFonts w:cs="Arial"/>
          <w:b/>
        </w:rPr>
        <w:t>złotych</w:t>
      </w:r>
      <w:r w:rsidRPr="009644FC">
        <w:rPr>
          <w:rFonts w:cs="Arial"/>
        </w:rPr>
        <w:t>;</w:t>
      </w:r>
    </w:p>
    <w:p w:rsidR="009644FC" w:rsidRPr="00CC1B6D" w:rsidRDefault="009644FC" w:rsidP="009644FC">
      <w:pPr>
        <w:spacing w:after="0" w:line="360" w:lineRule="auto"/>
        <w:ind w:left="720"/>
        <w:jc w:val="both"/>
        <w:rPr>
          <w:rFonts w:cs="Arial"/>
        </w:rPr>
      </w:pPr>
      <w:r w:rsidRPr="009644FC">
        <w:t>8.4</w:t>
      </w:r>
      <w:r>
        <w:rPr>
          <w:b/>
        </w:rPr>
        <w:t xml:space="preserve"> </w:t>
      </w:r>
      <w:r w:rsidRPr="00A6365C">
        <w:rPr>
          <w:b/>
        </w:rPr>
        <w:t>Część I</w:t>
      </w:r>
      <w:r>
        <w:rPr>
          <w:b/>
        </w:rPr>
        <w:t>V</w:t>
      </w:r>
      <w:r w:rsidRPr="00A6365C">
        <w:rPr>
          <w:b/>
        </w:rPr>
        <w:t xml:space="preserve"> zamówienia </w:t>
      </w:r>
      <w:r>
        <w:rPr>
          <w:b/>
        </w:rPr>
        <w:t>Magiczny dywan z montażem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3.4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CC1B6D" w:rsidRDefault="009644FC" w:rsidP="009644FC">
      <w:pPr>
        <w:spacing w:after="0" w:line="360" w:lineRule="auto"/>
        <w:ind w:left="720"/>
        <w:jc w:val="both"/>
        <w:rPr>
          <w:rFonts w:cs="Arial"/>
        </w:rPr>
      </w:pPr>
      <w:r w:rsidRPr="009644FC">
        <w:lastRenderedPageBreak/>
        <w:t>8.5</w:t>
      </w:r>
      <w:r>
        <w:rPr>
          <w:b/>
        </w:rPr>
        <w:t xml:space="preserve"> Część V</w:t>
      </w:r>
      <w:r w:rsidRPr="00A6365C">
        <w:rPr>
          <w:b/>
        </w:rPr>
        <w:t xml:space="preserve"> zamówienia </w:t>
      </w:r>
      <w:r>
        <w:rPr>
          <w:b/>
        </w:rPr>
        <w:t>Pomoce dydaktyczne – zajęcia integracji sensorycznej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3.5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CC1B6D" w:rsidRDefault="009644FC" w:rsidP="009644FC">
      <w:pPr>
        <w:spacing w:after="0" w:line="360" w:lineRule="auto"/>
        <w:ind w:left="720"/>
        <w:jc w:val="both"/>
        <w:rPr>
          <w:rFonts w:cs="Arial"/>
        </w:rPr>
      </w:pPr>
      <w:r w:rsidRPr="009644FC">
        <w:t>8.6</w:t>
      </w:r>
      <w:r>
        <w:rPr>
          <w:b/>
        </w:rPr>
        <w:t xml:space="preserve"> Część VI</w:t>
      </w:r>
      <w:r w:rsidRPr="00A6365C">
        <w:rPr>
          <w:b/>
        </w:rPr>
        <w:t xml:space="preserve"> zamówienia </w:t>
      </w:r>
      <w:r>
        <w:rPr>
          <w:b/>
        </w:rPr>
        <w:t>Pomoce dydaktyczne – zajęcia z rewalidacji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3.6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CC1B6D" w:rsidRDefault="009644FC" w:rsidP="009644FC">
      <w:pPr>
        <w:spacing w:after="0" w:line="360" w:lineRule="auto"/>
        <w:ind w:left="720"/>
        <w:jc w:val="both"/>
        <w:rPr>
          <w:rFonts w:cs="Arial"/>
        </w:rPr>
      </w:pPr>
      <w:r w:rsidRPr="009644FC">
        <w:t>8.7</w:t>
      </w:r>
      <w:r>
        <w:rPr>
          <w:b/>
        </w:rPr>
        <w:t xml:space="preserve"> Część VII</w:t>
      </w:r>
      <w:r w:rsidRPr="00A6365C">
        <w:rPr>
          <w:b/>
        </w:rPr>
        <w:t xml:space="preserve"> zamówienia </w:t>
      </w:r>
      <w:r>
        <w:rPr>
          <w:b/>
        </w:rPr>
        <w:t>Pomoce dydaktyczne – terapia ręki i motoryki małej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3.7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8840AF" w:rsidRPr="00CC1B6D" w:rsidRDefault="008840AF" w:rsidP="008840AF">
      <w:pPr>
        <w:spacing w:after="0" w:line="360" w:lineRule="auto"/>
        <w:ind w:left="720"/>
        <w:jc w:val="both"/>
        <w:rPr>
          <w:rFonts w:cs="Arial"/>
        </w:rPr>
      </w:pPr>
      <w:r w:rsidRPr="008840AF">
        <w:t>8.8</w:t>
      </w:r>
      <w:r>
        <w:rPr>
          <w:b/>
        </w:rPr>
        <w:t xml:space="preserve"> Część VIII</w:t>
      </w:r>
      <w:r w:rsidRPr="00A6365C">
        <w:rPr>
          <w:b/>
        </w:rPr>
        <w:t xml:space="preserve"> zamówienia </w:t>
      </w:r>
      <w:r>
        <w:rPr>
          <w:b/>
        </w:rPr>
        <w:t>Pomoce dydaktyczne – zajęcia logopedyczne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3.8 do zapytania ofertowego</w:t>
      </w:r>
    </w:p>
    <w:p w:rsidR="008840AF" w:rsidRPr="00A6365C" w:rsidRDefault="008840AF" w:rsidP="008840AF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8840AF" w:rsidRDefault="008840AF" w:rsidP="008840AF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8840AF" w:rsidRPr="00CC1B6D" w:rsidRDefault="008840AF" w:rsidP="008840AF">
      <w:pPr>
        <w:spacing w:after="0" w:line="360" w:lineRule="auto"/>
        <w:ind w:left="720"/>
        <w:jc w:val="both"/>
        <w:rPr>
          <w:rFonts w:cs="Arial"/>
        </w:rPr>
      </w:pPr>
      <w:r>
        <w:rPr>
          <w:b/>
        </w:rPr>
        <w:t xml:space="preserve">8.9 </w:t>
      </w:r>
      <w:r w:rsidRPr="00A6365C">
        <w:rPr>
          <w:b/>
        </w:rPr>
        <w:t xml:space="preserve">Część </w:t>
      </w:r>
      <w:r>
        <w:rPr>
          <w:b/>
        </w:rPr>
        <w:t>IX</w:t>
      </w:r>
      <w:r w:rsidRPr="00A6365C">
        <w:rPr>
          <w:b/>
        </w:rPr>
        <w:t xml:space="preserve"> zamówienia </w:t>
      </w:r>
      <w:r>
        <w:rPr>
          <w:b/>
        </w:rPr>
        <w:t>Pomoce dydaktyczne – zajęcia z psychologiem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3.9 do zapytania ofertowego</w:t>
      </w:r>
    </w:p>
    <w:p w:rsidR="008840AF" w:rsidRPr="00A6365C" w:rsidRDefault="008840AF" w:rsidP="008840AF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8840AF" w:rsidRDefault="008840AF" w:rsidP="008840AF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8840AF" w:rsidRPr="00CC1B6D" w:rsidRDefault="008840AF" w:rsidP="008840AF">
      <w:pPr>
        <w:spacing w:after="0" w:line="360" w:lineRule="auto"/>
        <w:ind w:left="720"/>
        <w:jc w:val="both"/>
        <w:rPr>
          <w:rFonts w:cs="Arial"/>
        </w:rPr>
      </w:pPr>
      <w:r>
        <w:rPr>
          <w:b/>
        </w:rPr>
        <w:t xml:space="preserve">8.10 </w:t>
      </w:r>
      <w:r w:rsidRPr="00A6365C">
        <w:rPr>
          <w:b/>
        </w:rPr>
        <w:t xml:space="preserve">Część </w:t>
      </w:r>
      <w:r>
        <w:rPr>
          <w:b/>
        </w:rPr>
        <w:t>X</w:t>
      </w:r>
      <w:r w:rsidRPr="00A6365C">
        <w:rPr>
          <w:b/>
        </w:rPr>
        <w:t xml:space="preserve"> zamówienia </w:t>
      </w:r>
      <w:r>
        <w:rPr>
          <w:b/>
        </w:rPr>
        <w:t>Wyposażenie specjalistyczne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>
        <w:rPr>
          <w:rFonts w:cs="Arial"/>
        </w:rPr>
        <w:t>zgodnie z kwotami podanymi w formularzu cenowym w załączniku 3.10 do zapytania ofertowego</w:t>
      </w:r>
    </w:p>
    <w:p w:rsidR="008840AF" w:rsidRPr="00A6365C" w:rsidRDefault="008840AF" w:rsidP="008840AF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8840AF" w:rsidRPr="00A6365C" w:rsidRDefault="008840AF" w:rsidP="008840AF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650FCF" w:rsidRPr="008840AF" w:rsidRDefault="00650FCF" w:rsidP="00495059">
      <w:pPr>
        <w:shd w:val="clear" w:color="auto" w:fill="FFFFFF"/>
        <w:spacing w:line="269" w:lineRule="auto"/>
        <w:jc w:val="both"/>
        <w:rPr>
          <w:rFonts w:ascii="Calibri" w:hAnsi="Calibri" w:cs="Tahoma"/>
        </w:rPr>
      </w:pPr>
      <w:r w:rsidRPr="008840AF">
        <w:rPr>
          <w:rFonts w:ascii="Calibri" w:hAnsi="Calibri" w:cs="Tahoma"/>
        </w:rPr>
        <w:lastRenderedPageBreak/>
        <w:t>Prawdziwość powyższych danych potwierdzam</w:t>
      </w:r>
      <w:r w:rsidR="000528FE" w:rsidRPr="008840AF">
        <w:rPr>
          <w:rFonts w:ascii="Calibri" w:hAnsi="Calibri" w:cs="Tahoma"/>
        </w:rPr>
        <w:t>y</w:t>
      </w:r>
      <w:r w:rsidRPr="008840AF">
        <w:rPr>
          <w:rFonts w:ascii="Calibri" w:hAnsi="Calibri" w:cs="Tahoma"/>
        </w:rPr>
        <w:t xml:space="preserve"> własnoręcznym podpisem świadom</w:t>
      </w:r>
      <w:r w:rsidR="000528FE" w:rsidRPr="008840AF">
        <w:rPr>
          <w:rFonts w:ascii="Calibri" w:hAnsi="Calibri" w:cs="Tahoma"/>
        </w:rPr>
        <w:t>i</w:t>
      </w:r>
      <w:r w:rsidRPr="008840AF">
        <w:rPr>
          <w:rFonts w:ascii="Calibri" w:hAnsi="Calibri" w:cs="Tahoma"/>
        </w:rPr>
        <w:t xml:space="preserve"> odpowiedzialności karnej z art. 305 kk</w:t>
      </w:r>
    </w:p>
    <w:p w:rsidR="00650FCF" w:rsidRPr="008A1A92" w:rsidRDefault="00650FCF" w:rsidP="00650FCF">
      <w:pPr>
        <w:shd w:val="clear" w:color="auto" w:fill="FFFFFF"/>
        <w:spacing w:line="269" w:lineRule="auto"/>
        <w:rPr>
          <w:rFonts w:ascii="Calibri" w:hAnsi="Calibri" w:cs="Tahoma"/>
          <w:sz w:val="20"/>
          <w:szCs w:val="20"/>
        </w:rPr>
      </w:pPr>
    </w:p>
    <w:p w:rsidR="00BA1BE8" w:rsidRPr="00F40C90" w:rsidRDefault="00BA1BE8" w:rsidP="00BA1BE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1BE8" w:rsidRPr="009F0744" w:rsidTr="00BA1BE8">
        <w:tc>
          <w:tcPr>
            <w:tcW w:w="4606" w:type="dxa"/>
          </w:tcPr>
          <w:p w:rsidR="00BA1BE8" w:rsidRPr="009F0744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BA1BE8" w:rsidRPr="009F0744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BA1BE8" w:rsidRPr="009F0744" w:rsidTr="00BA1BE8">
        <w:tc>
          <w:tcPr>
            <w:tcW w:w="4606" w:type="dxa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BA1BE8">
              <w:rPr>
                <w:rFonts w:cs="Arial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BA1BE8" w:rsidRPr="00BA1BE8" w:rsidRDefault="00BA1BE8" w:rsidP="00BA1BE8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1BE8">
              <w:rPr>
                <w:rFonts w:asciiTheme="minorHAnsi" w:hAnsiTheme="minorHAnsi" w:cs="Arial"/>
                <w:sz w:val="18"/>
                <w:szCs w:val="18"/>
              </w:rPr>
              <w:t>podpis osoby(osób) uprawnionej(</w:t>
            </w:r>
            <w:proofErr w:type="spellStart"/>
            <w:r w:rsidRPr="00BA1BE8">
              <w:rPr>
                <w:rFonts w:asciiTheme="minorHAnsi" w:hAnsiTheme="minorHAnsi" w:cs="Arial"/>
                <w:sz w:val="18"/>
                <w:szCs w:val="18"/>
              </w:rPr>
              <w:t>ych</w:t>
            </w:r>
            <w:proofErr w:type="spellEnd"/>
            <w:r w:rsidRPr="00BA1BE8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BA1BE8">
              <w:rPr>
                <w:rFonts w:cs="Arial"/>
                <w:sz w:val="18"/>
                <w:szCs w:val="18"/>
              </w:rPr>
              <w:t>do reprezentowania wykonawcy</w:t>
            </w:r>
          </w:p>
        </w:tc>
      </w:tr>
    </w:tbl>
    <w:p w:rsidR="00225E4B" w:rsidRPr="00EB3FD6" w:rsidRDefault="00225E4B" w:rsidP="00EB3FD6"/>
    <w:sectPr w:rsidR="00225E4B" w:rsidRPr="00EB3FD6" w:rsidSect="00495059">
      <w:headerReference w:type="default" r:id="rId9"/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FF" w:rsidRDefault="00FA64FF" w:rsidP="003B69E2">
      <w:pPr>
        <w:spacing w:after="0" w:line="240" w:lineRule="auto"/>
      </w:pPr>
      <w:r>
        <w:separator/>
      </w:r>
    </w:p>
  </w:endnote>
  <w:endnote w:type="continuationSeparator" w:id="0">
    <w:p w:rsidR="00FA64FF" w:rsidRDefault="00FA64FF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FF" w:rsidRDefault="00FA64FF" w:rsidP="003B69E2">
      <w:pPr>
        <w:spacing w:after="0" w:line="240" w:lineRule="auto"/>
      </w:pPr>
      <w:r>
        <w:separator/>
      </w:r>
    </w:p>
  </w:footnote>
  <w:footnote w:type="continuationSeparator" w:id="0">
    <w:p w:rsidR="00FA64FF" w:rsidRDefault="00FA64FF" w:rsidP="003B69E2">
      <w:pPr>
        <w:spacing w:after="0" w:line="240" w:lineRule="auto"/>
      </w:pPr>
      <w:r>
        <w:continuationSeparator/>
      </w:r>
    </w:p>
  </w:footnote>
  <w:footnote w:id="1">
    <w:p w:rsidR="008E0DD6" w:rsidRDefault="008E0DD6" w:rsidP="008E0D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SimSun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4D3185">
        <w:rPr>
          <w:rFonts w:ascii="Arial" w:hAnsi="Arial" w:cs="Arial"/>
          <w:color w:val="000000"/>
          <w:sz w:val="16"/>
          <w:szCs w:val="16"/>
        </w:rPr>
        <w:t>R</w:t>
      </w:r>
      <w:r w:rsidRPr="004D3185">
        <w:rPr>
          <w:rFonts w:ascii="Arial" w:hAnsi="Arial" w:cs="Arial"/>
          <w:sz w:val="16"/>
          <w:szCs w:val="16"/>
        </w:rPr>
        <w:t>ozporządzenie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E0DD6" w:rsidRPr="003A3206" w:rsidRDefault="008E0DD6" w:rsidP="008E0DD6">
      <w:pPr>
        <w:pStyle w:val="Tekstprzypisudolnego"/>
        <w:jc w:val="both"/>
        <w:rPr>
          <w:sz w:val="16"/>
          <w:szCs w:val="16"/>
        </w:rPr>
      </w:pPr>
    </w:p>
    <w:p w:rsidR="008E0DD6" w:rsidRDefault="008E0DD6" w:rsidP="008E0DD6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10" w:rsidRDefault="00CF0810" w:rsidP="004950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7E663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ACE0A22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inorHAnsi" w:eastAsia="Times New Roman" w:hAnsiTheme="minorHAnsi" w:cs="Times New Roman" w:hint="default"/>
        <w:sz w:val="22"/>
        <w:szCs w:val="22"/>
        <w:lang w:val="pl-PL"/>
      </w:rPr>
    </w:lvl>
  </w:abstractNum>
  <w:abstractNum w:abstractNumId="3" w15:restartNumberingAfterBreak="0">
    <w:nsid w:val="00000004"/>
    <w:multiLevelType w:val="multilevel"/>
    <w:tmpl w:val="530209A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C5BC3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trike w:val="0"/>
        <w:dstrike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Times New Roman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50"/>
        </w:tabs>
        <w:ind w:left="215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510"/>
        </w:tabs>
        <w:ind w:left="251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Times New Roman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30"/>
        </w:tabs>
        <w:ind w:left="323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590"/>
        </w:tabs>
        <w:ind w:left="359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Times New Roman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10"/>
        </w:tabs>
        <w:ind w:left="431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670"/>
        </w:tabs>
        <w:ind w:left="4670" w:hanging="360"/>
      </w:pPr>
      <w:rPr>
        <w:rFonts w:ascii="OpenSymbol" w:hAnsi="OpenSymbol"/>
        <w:color w:val="00000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  <w:strike w:val="0"/>
        <w:dstrike w:val="0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8915AB9"/>
    <w:multiLevelType w:val="multilevel"/>
    <w:tmpl w:val="9DEC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B0EBA"/>
    <w:multiLevelType w:val="hybridMultilevel"/>
    <w:tmpl w:val="1A021A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6A74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A185E07"/>
    <w:multiLevelType w:val="hybridMultilevel"/>
    <w:tmpl w:val="E06C3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2" w15:restartNumberingAfterBreak="0">
    <w:nsid w:val="0BF738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D1D3335"/>
    <w:multiLevelType w:val="hybridMultilevel"/>
    <w:tmpl w:val="1820CCA8"/>
    <w:lvl w:ilvl="0" w:tplc="E974C4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73FF0"/>
    <w:multiLevelType w:val="multilevel"/>
    <w:tmpl w:val="239C7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81161"/>
    <w:multiLevelType w:val="hybridMultilevel"/>
    <w:tmpl w:val="615A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031D6"/>
    <w:multiLevelType w:val="hybridMultilevel"/>
    <w:tmpl w:val="0DC4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963A3"/>
    <w:multiLevelType w:val="hybridMultilevel"/>
    <w:tmpl w:val="9DEC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21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DC59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86C59"/>
    <w:multiLevelType w:val="multilevel"/>
    <w:tmpl w:val="81D2E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b/>
      </w:rPr>
    </w:lvl>
  </w:abstractNum>
  <w:abstractNum w:abstractNumId="19" w15:restartNumberingAfterBreak="0">
    <w:nsid w:val="258D56F0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18A3F7B"/>
    <w:multiLevelType w:val="hybridMultilevel"/>
    <w:tmpl w:val="77E63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7857"/>
    <w:multiLevelType w:val="hybridMultilevel"/>
    <w:tmpl w:val="9C58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12479"/>
    <w:multiLevelType w:val="hybridMultilevel"/>
    <w:tmpl w:val="1F56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1E9E"/>
    <w:multiLevelType w:val="hybridMultilevel"/>
    <w:tmpl w:val="93CC87B4"/>
    <w:lvl w:ilvl="0" w:tplc="106C5B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4053D"/>
    <w:multiLevelType w:val="hybridMultilevel"/>
    <w:tmpl w:val="475CF9FA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D04CE"/>
    <w:multiLevelType w:val="hybridMultilevel"/>
    <w:tmpl w:val="22D49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73FDD"/>
    <w:multiLevelType w:val="hybridMultilevel"/>
    <w:tmpl w:val="8976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81C40"/>
    <w:multiLevelType w:val="hybridMultilevel"/>
    <w:tmpl w:val="E3E68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D562B"/>
    <w:multiLevelType w:val="hybridMultilevel"/>
    <w:tmpl w:val="13E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5722"/>
    <w:multiLevelType w:val="hybridMultilevel"/>
    <w:tmpl w:val="F5E4F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8065E"/>
    <w:multiLevelType w:val="hybridMultilevel"/>
    <w:tmpl w:val="3C26F902"/>
    <w:lvl w:ilvl="0" w:tplc="D3DE9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1E78C5"/>
    <w:multiLevelType w:val="multilevel"/>
    <w:tmpl w:val="B9AEC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45362"/>
    <w:multiLevelType w:val="hybridMultilevel"/>
    <w:tmpl w:val="3704E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42710"/>
    <w:multiLevelType w:val="hybridMultilevel"/>
    <w:tmpl w:val="AC48D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B613A"/>
    <w:multiLevelType w:val="hybridMultilevel"/>
    <w:tmpl w:val="858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02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287B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F7667"/>
    <w:multiLevelType w:val="hybridMultilevel"/>
    <w:tmpl w:val="7562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540E1"/>
    <w:multiLevelType w:val="multilevel"/>
    <w:tmpl w:val="6EFC2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F7EF1"/>
    <w:multiLevelType w:val="hybridMultilevel"/>
    <w:tmpl w:val="ACA4B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3DEB"/>
    <w:multiLevelType w:val="hybridMultilevel"/>
    <w:tmpl w:val="9B7A0B0C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C2A22"/>
    <w:multiLevelType w:val="hybridMultilevel"/>
    <w:tmpl w:val="17463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A5331"/>
    <w:multiLevelType w:val="hybridMultilevel"/>
    <w:tmpl w:val="F4309724"/>
    <w:lvl w:ilvl="0" w:tplc="DF9028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2" w15:restartNumberingAfterBreak="0">
    <w:nsid w:val="78AA64AD"/>
    <w:multiLevelType w:val="hybridMultilevel"/>
    <w:tmpl w:val="5DA28F86"/>
    <w:lvl w:ilvl="0" w:tplc="102608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8C442A5"/>
    <w:multiLevelType w:val="multilevel"/>
    <w:tmpl w:val="4C387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10"/>
  </w:num>
  <w:num w:numId="13">
    <w:abstractNumId w:val="17"/>
  </w:num>
  <w:num w:numId="14">
    <w:abstractNumId w:val="33"/>
  </w:num>
  <w:num w:numId="15">
    <w:abstractNumId w:val="29"/>
  </w:num>
  <w:num w:numId="16">
    <w:abstractNumId w:val="25"/>
  </w:num>
  <w:num w:numId="17">
    <w:abstractNumId w:val="32"/>
  </w:num>
  <w:num w:numId="18">
    <w:abstractNumId w:val="27"/>
  </w:num>
  <w:num w:numId="19">
    <w:abstractNumId w:val="43"/>
  </w:num>
  <w:num w:numId="20">
    <w:abstractNumId w:val="39"/>
  </w:num>
  <w:num w:numId="21">
    <w:abstractNumId w:val="24"/>
  </w:num>
  <w:num w:numId="22">
    <w:abstractNumId w:val="26"/>
  </w:num>
  <w:num w:numId="23">
    <w:abstractNumId w:val="14"/>
  </w:num>
  <w:num w:numId="24">
    <w:abstractNumId w:val="31"/>
  </w:num>
  <w:num w:numId="25">
    <w:abstractNumId w:val="23"/>
  </w:num>
  <w:num w:numId="26">
    <w:abstractNumId w:val="37"/>
  </w:num>
  <w:num w:numId="27">
    <w:abstractNumId w:val="30"/>
  </w:num>
  <w:num w:numId="28">
    <w:abstractNumId w:val="38"/>
  </w:num>
  <w:num w:numId="29">
    <w:abstractNumId w:val="15"/>
  </w:num>
  <w:num w:numId="30">
    <w:abstractNumId w:val="21"/>
  </w:num>
  <w:num w:numId="31">
    <w:abstractNumId w:val="22"/>
  </w:num>
  <w:num w:numId="32">
    <w:abstractNumId w:val="34"/>
  </w:num>
  <w:num w:numId="33">
    <w:abstractNumId w:val="28"/>
  </w:num>
  <w:num w:numId="34">
    <w:abstractNumId w:val="20"/>
  </w:num>
  <w:num w:numId="35">
    <w:abstractNumId w:val="11"/>
  </w:num>
  <w:num w:numId="36">
    <w:abstractNumId w:val="9"/>
  </w:num>
  <w:num w:numId="37">
    <w:abstractNumId w:val="19"/>
  </w:num>
  <w:num w:numId="38">
    <w:abstractNumId w:val="13"/>
  </w:num>
  <w:num w:numId="39">
    <w:abstractNumId w:val="35"/>
  </w:num>
  <w:num w:numId="40">
    <w:abstractNumId w:val="8"/>
  </w:num>
  <w:num w:numId="41">
    <w:abstractNumId w:val="42"/>
  </w:num>
  <w:num w:numId="42">
    <w:abstractNumId w:val="44"/>
  </w:num>
  <w:num w:numId="43">
    <w:abstractNumId w:val="18"/>
  </w:num>
  <w:num w:numId="44">
    <w:abstractNumId w:val="12"/>
  </w:num>
  <w:num w:numId="45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78"/>
    <w:rsid w:val="00001F3F"/>
    <w:rsid w:val="000528FE"/>
    <w:rsid w:val="000A37F4"/>
    <w:rsid w:val="000C4CA5"/>
    <w:rsid w:val="00177EF9"/>
    <w:rsid w:val="0019565A"/>
    <w:rsid w:val="001C2FAC"/>
    <w:rsid w:val="001C30BC"/>
    <w:rsid w:val="001E4670"/>
    <w:rsid w:val="002158E3"/>
    <w:rsid w:val="00225E4B"/>
    <w:rsid w:val="00232E7E"/>
    <w:rsid w:val="0027216E"/>
    <w:rsid w:val="00282E8F"/>
    <w:rsid w:val="002B0D0F"/>
    <w:rsid w:val="00326A57"/>
    <w:rsid w:val="003270C0"/>
    <w:rsid w:val="00331AE2"/>
    <w:rsid w:val="0035216F"/>
    <w:rsid w:val="0035419E"/>
    <w:rsid w:val="00373DD2"/>
    <w:rsid w:val="003840B5"/>
    <w:rsid w:val="003A3B32"/>
    <w:rsid w:val="003A5C45"/>
    <w:rsid w:val="003A5D82"/>
    <w:rsid w:val="003A693E"/>
    <w:rsid w:val="003B69E2"/>
    <w:rsid w:val="003C6622"/>
    <w:rsid w:val="004000E0"/>
    <w:rsid w:val="00432278"/>
    <w:rsid w:val="00442F0E"/>
    <w:rsid w:val="00495059"/>
    <w:rsid w:val="004A4679"/>
    <w:rsid w:val="004C259F"/>
    <w:rsid w:val="004D2C28"/>
    <w:rsid w:val="004E615E"/>
    <w:rsid w:val="004E71EC"/>
    <w:rsid w:val="00524CCD"/>
    <w:rsid w:val="0053223E"/>
    <w:rsid w:val="00564124"/>
    <w:rsid w:val="005D0FDF"/>
    <w:rsid w:val="00650FCF"/>
    <w:rsid w:val="00673047"/>
    <w:rsid w:val="006B05C2"/>
    <w:rsid w:val="006C5545"/>
    <w:rsid w:val="006E7759"/>
    <w:rsid w:val="0070591A"/>
    <w:rsid w:val="0073414C"/>
    <w:rsid w:val="00775DDC"/>
    <w:rsid w:val="00785128"/>
    <w:rsid w:val="007946EA"/>
    <w:rsid w:val="0079726A"/>
    <w:rsid w:val="007A32C2"/>
    <w:rsid w:val="007B2F49"/>
    <w:rsid w:val="007B4D30"/>
    <w:rsid w:val="007C4B7E"/>
    <w:rsid w:val="008840AF"/>
    <w:rsid w:val="008E0DD6"/>
    <w:rsid w:val="0090320A"/>
    <w:rsid w:val="009152DC"/>
    <w:rsid w:val="0093165B"/>
    <w:rsid w:val="00945F9E"/>
    <w:rsid w:val="009530E9"/>
    <w:rsid w:val="00954AD6"/>
    <w:rsid w:val="009644FC"/>
    <w:rsid w:val="009970BC"/>
    <w:rsid w:val="009B3D5B"/>
    <w:rsid w:val="00A01255"/>
    <w:rsid w:val="00A43E6C"/>
    <w:rsid w:val="00A6365C"/>
    <w:rsid w:val="00A6375C"/>
    <w:rsid w:val="00A87D66"/>
    <w:rsid w:val="00A97531"/>
    <w:rsid w:val="00AD4AAA"/>
    <w:rsid w:val="00B0247B"/>
    <w:rsid w:val="00B165EE"/>
    <w:rsid w:val="00B27AA3"/>
    <w:rsid w:val="00B31CA0"/>
    <w:rsid w:val="00B43D40"/>
    <w:rsid w:val="00BA1BE8"/>
    <w:rsid w:val="00BA1CDD"/>
    <w:rsid w:val="00BF11DD"/>
    <w:rsid w:val="00BF5835"/>
    <w:rsid w:val="00C92A3B"/>
    <w:rsid w:val="00CB1CDD"/>
    <w:rsid w:val="00CC1B6D"/>
    <w:rsid w:val="00CF0810"/>
    <w:rsid w:val="00D24DC2"/>
    <w:rsid w:val="00D66759"/>
    <w:rsid w:val="00DB2676"/>
    <w:rsid w:val="00DC1115"/>
    <w:rsid w:val="00E20E8B"/>
    <w:rsid w:val="00E53859"/>
    <w:rsid w:val="00E56C1E"/>
    <w:rsid w:val="00E83C41"/>
    <w:rsid w:val="00EB3FD6"/>
    <w:rsid w:val="00F25E89"/>
    <w:rsid w:val="00F64C02"/>
    <w:rsid w:val="00F9073C"/>
    <w:rsid w:val="00FA446F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976DFC-367B-4C6B-A1F7-3E35FE1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59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59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70591A"/>
    <w:rPr>
      <w:color w:val="0000FF"/>
      <w:u w:val="single"/>
    </w:rPr>
  </w:style>
  <w:style w:type="paragraph" w:customStyle="1" w:styleId="margin-bottom-zero">
    <w:name w:val="margin-bottom-zero"/>
    <w:basedOn w:val="Normalny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69E2"/>
    <w:pPr>
      <w:suppressLineNumbers/>
      <w:suppressAutoHyphens/>
      <w:spacing w:after="0" w:line="240" w:lineRule="auto"/>
      <w:ind w:left="339" w:hanging="339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9E2"/>
    <w:rPr>
      <w:rFonts w:ascii="Calibri" w:eastAsia="Times New Roma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3B69E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B69E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ElwiraNagwek1">
    <w:name w:val="Elwira Nagłówek1"/>
    <w:basedOn w:val="Normalny"/>
    <w:rsid w:val="003B69E2"/>
    <w:pPr>
      <w:widowControl w:val="0"/>
      <w:suppressAutoHyphens/>
      <w:spacing w:after="0" w:line="100" w:lineRule="atLeast"/>
      <w:jc w:val="center"/>
    </w:pPr>
    <w:rPr>
      <w:rFonts w:ascii="Garamond" w:eastAsia="SimSun" w:hAnsi="Garamond" w:cs="Garamond"/>
      <w:b/>
      <w:kern w:val="2"/>
      <w:sz w:val="24"/>
      <w:lang w:eastAsia="zh-CN" w:bidi="hi-IN"/>
    </w:rPr>
  </w:style>
  <w:style w:type="paragraph" w:customStyle="1" w:styleId="WW-Domylnie">
    <w:name w:val="WW-Domyślnie"/>
    <w:rsid w:val="003B69E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kt">
    <w:name w:val="pkt"/>
    <w:basedOn w:val="WW-Domylnie"/>
    <w:rsid w:val="003B69E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WW-Domylnie"/>
    <w:rsid w:val="003B69E2"/>
    <w:pPr>
      <w:spacing w:after="160" w:line="252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WW-Domylnie"/>
    <w:rsid w:val="003B69E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Znakiprzypiswdolnych">
    <w:name w:val="Znaki przypisów dolnych"/>
    <w:rsid w:val="003B69E2"/>
  </w:style>
  <w:style w:type="character" w:customStyle="1" w:styleId="Odwoanieprzypisudolnego1">
    <w:name w:val="Odwołanie przypisu dolnego1"/>
    <w:rsid w:val="003B69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6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qFormat/>
    <w:rsid w:val="003B69E2"/>
    <w:rPr>
      <w:b/>
      <w:bCs/>
    </w:rPr>
  </w:style>
  <w:style w:type="character" w:customStyle="1" w:styleId="FontStyle23">
    <w:name w:val="Font Style23"/>
    <w:rsid w:val="003B69E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B69E2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3B69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B69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3B69E2"/>
    <w:pPr>
      <w:widowControl w:val="0"/>
      <w:autoSpaceDE w:val="0"/>
      <w:spacing w:after="0" w:line="28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9">
    <w:name w:val="Style9"/>
    <w:basedOn w:val="Normalny"/>
    <w:rsid w:val="003B69E2"/>
    <w:pPr>
      <w:widowControl w:val="0"/>
      <w:autoSpaceDE w:val="0"/>
      <w:spacing w:after="0" w:line="274" w:lineRule="exact"/>
      <w:ind w:hanging="35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BA1C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79726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177EF9"/>
  </w:style>
  <w:style w:type="paragraph" w:styleId="Nagwek">
    <w:name w:val="header"/>
    <w:basedOn w:val="Normalny"/>
    <w:link w:val="Nagwek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7B"/>
  </w:style>
  <w:style w:type="paragraph" w:styleId="Stopka">
    <w:name w:val="footer"/>
    <w:basedOn w:val="Normalny"/>
    <w:link w:val="Stopka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7B"/>
  </w:style>
  <w:style w:type="paragraph" w:styleId="Tekstdymka">
    <w:name w:val="Balloon Text"/>
    <w:basedOn w:val="Normalny"/>
    <w:link w:val="TekstdymkaZnak"/>
    <w:uiPriority w:val="99"/>
    <w:semiHidden/>
    <w:unhideWhenUsed/>
    <w:rsid w:val="00B0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5D0FDF"/>
    <w:rPr>
      <w:vertAlign w:val="superscript"/>
    </w:rPr>
  </w:style>
  <w:style w:type="paragraph" w:customStyle="1" w:styleId="Standard">
    <w:name w:val="Standard"/>
    <w:rsid w:val="005D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0F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50FC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50F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edniasiatka22">
    <w:name w:val="Średnia siatka 22"/>
    <w:qFormat/>
    <w:rsid w:val="00650FC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1B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1BE8"/>
  </w:style>
  <w:style w:type="paragraph" w:styleId="Tekstkomentarza">
    <w:name w:val="annotation text"/>
    <w:basedOn w:val="Normalny"/>
    <w:link w:val="TekstkomentarzaZnak"/>
    <w:semiHidden/>
    <w:rsid w:val="00BA1B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1BE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A1BE8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A1BE8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NormalnyWeb1">
    <w:name w:val="Normalny (Web)1"/>
    <w:basedOn w:val="Normalny"/>
    <w:rsid w:val="00BA1BE8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8E0D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3E56-B992-464A-88DB-7115B93B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Skurpel</dc:creator>
  <cp:keywords/>
  <dc:description/>
  <cp:lastModifiedBy>Wioletta Adamczyk</cp:lastModifiedBy>
  <cp:revision>20</cp:revision>
  <cp:lastPrinted>2019-10-23T06:47:00Z</cp:lastPrinted>
  <dcterms:created xsi:type="dcterms:W3CDTF">2019-12-23T09:54:00Z</dcterms:created>
  <dcterms:modified xsi:type="dcterms:W3CDTF">2019-12-23T14:02:00Z</dcterms:modified>
</cp:coreProperties>
</file>